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46" w:rsidRPr="00774746" w:rsidRDefault="00774746" w:rsidP="00774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4746">
        <w:rPr>
          <w:rFonts w:ascii="Times New Roman" w:hAnsi="Times New Roman"/>
          <w:sz w:val="24"/>
          <w:szCs w:val="24"/>
        </w:rPr>
        <w:t xml:space="preserve">Приложение </w:t>
      </w:r>
      <w:r w:rsidR="00745287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774746">
        <w:rPr>
          <w:rFonts w:ascii="Times New Roman" w:hAnsi="Times New Roman"/>
          <w:sz w:val="24"/>
          <w:szCs w:val="24"/>
        </w:rPr>
        <w:t xml:space="preserve"> к приказу № </w:t>
      </w:r>
      <w:r w:rsidR="002151D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746">
        <w:rPr>
          <w:rFonts w:ascii="Times New Roman" w:hAnsi="Times New Roman"/>
          <w:sz w:val="24"/>
          <w:szCs w:val="24"/>
        </w:rPr>
        <w:t xml:space="preserve">от </w:t>
      </w:r>
      <w:r w:rsidR="002151D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г.</w:t>
      </w:r>
    </w:p>
    <w:p w:rsidR="00D8279D" w:rsidRPr="00035C00" w:rsidRDefault="00D8279D" w:rsidP="00035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C00">
        <w:rPr>
          <w:rFonts w:ascii="Times New Roman" w:hAnsi="Times New Roman"/>
          <w:b/>
          <w:sz w:val="24"/>
          <w:szCs w:val="24"/>
        </w:rPr>
        <w:t>План воспитательных мероприятий</w:t>
      </w:r>
    </w:p>
    <w:p w:rsidR="00D8279D" w:rsidRPr="00035C00" w:rsidRDefault="00D8279D" w:rsidP="00035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C00">
        <w:rPr>
          <w:rFonts w:ascii="Times New Roman" w:hAnsi="Times New Roman"/>
          <w:b/>
          <w:sz w:val="24"/>
          <w:szCs w:val="24"/>
        </w:rPr>
        <w:t>пришкольного лагеря  «Солнышко» (2 поток)</w:t>
      </w:r>
    </w:p>
    <w:tbl>
      <w:tblPr>
        <w:tblW w:w="10915" w:type="dxa"/>
        <w:tblInd w:w="-459" w:type="dxa"/>
        <w:tblLayout w:type="fixed"/>
        <w:tblLook w:val="0000"/>
      </w:tblPr>
      <w:tblGrid>
        <w:gridCol w:w="1701"/>
        <w:gridCol w:w="7088"/>
        <w:gridCol w:w="2126"/>
      </w:tblGrid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1B05B0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151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279D" w:rsidRPr="00035C00">
              <w:rPr>
                <w:rFonts w:ascii="Times New Roman" w:hAnsi="Times New Roman"/>
                <w:b/>
                <w:sz w:val="24"/>
                <w:szCs w:val="24"/>
              </w:rPr>
              <w:t>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D8279D" w:rsidP="00035C00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День открытых дверей</w:t>
            </w:r>
          </w:p>
          <w:p w:rsidR="00D8279D" w:rsidRPr="00035C00" w:rsidRDefault="00D8279D" w:rsidP="00035C00">
            <w:pPr>
              <w:pStyle w:val="a3"/>
              <w:numPr>
                <w:ilvl w:val="0"/>
                <w:numId w:val="2"/>
              </w:numPr>
              <w:tabs>
                <w:tab w:val="clear" w:pos="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Операция «Уют». Оформление отрядных уголков.</w:t>
            </w:r>
          </w:p>
          <w:p w:rsidR="00D8279D" w:rsidRPr="00035C00" w:rsidRDefault="00D8279D" w:rsidP="00035C00">
            <w:pPr>
              <w:pStyle w:val="a3"/>
              <w:numPr>
                <w:ilvl w:val="0"/>
                <w:numId w:val="2"/>
              </w:numPr>
              <w:tabs>
                <w:tab w:val="clear" w:pos="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 xml:space="preserve"> Подвижные игры на воздухе.</w:t>
            </w:r>
          </w:p>
          <w:p w:rsidR="00D8279D" w:rsidRPr="00035C00" w:rsidRDefault="00D8279D" w:rsidP="00035C00">
            <w:pPr>
              <w:pStyle w:val="a3"/>
              <w:numPr>
                <w:ilvl w:val="0"/>
                <w:numId w:val="2"/>
              </w:numPr>
              <w:tabs>
                <w:tab w:val="clear" w:pos="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 w:rsidR="002F1B07">
              <w:rPr>
                <w:rFonts w:ascii="Times New Roman" w:hAnsi="Times New Roman"/>
                <w:sz w:val="24"/>
                <w:szCs w:val="24"/>
              </w:rPr>
              <w:t>Здоровые дети, здоровая страна!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279D" w:rsidRPr="00035C00" w:rsidRDefault="00D8279D" w:rsidP="00035C00">
            <w:pPr>
              <w:pStyle w:val="a3"/>
              <w:numPr>
                <w:ilvl w:val="0"/>
                <w:numId w:val="2"/>
              </w:numPr>
              <w:tabs>
                <w:tab w:val="clear" w:pos="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«Ни минуты покоя»</w:t>
            </w:r>
          </w:p>
          <w:p w:rsidR="00D8279D" w:rsidRPr="00035C00" w:rsidRDefault="00D8279D" w:rsidP="00035C00">
            <w:pPr>
              <w:pStyle w:val="a3"/>
              <w:numPr>
                <w:ilvl w:val="0"/>
                <w:numId w:val="2"/>
              </w:numPr>
              <w:tabs>
                <w:tab w:val="clear" w:pos="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Беседа «Правила внутреннего распорядка. Законы лагеря». Инструктаж по ПДД «Дорога домой»</w:t>
            </w:r>
          </w:p>
          <w:p w:rsidR="00D32D7B" w:rsidRPr="00035C00" w:rsidRDefault="00D8279D" w:rsidP="00035C00">
            <w:pPr>
              <w:pStyle w:val="a3"/>
              <w:numPr>
                <w:ilvl w:val="0"/>
                <w:numId w:val="2"/>
              </w:numPr>
              <w:tabs>
                <w:tab w:val="clear" w:pos="0"/>
                <w:tab w:val="num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Дискотека «Танцуй, пока молодой!»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79D" w:rsidRPr="00035C00" w:rsidRDefault="00D8279D" w:rsidP="00035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D8279D" w:rsidRPr="00035C00" w:rsidRDefault="002151D8" w:rsidP="00035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="00D8279D"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1B05B0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8279D"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D8279D" w:rsidP="00035C00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День знакомств</w:t>
            </w:r>
          </w:p>
          <w:p w:rsidR="00D8279D" w:rsidRDefault="002F1B07" w:rsidP="00035C00">
            <w:pPr>
              <w:pStyle w:val="a3"/>
              <w:numPr>
                <w:ilvl w:val="0"/>
                <w:numId w:val="12"/>
              </w:numPr>
              <w:tabs>
                <w:tab w:val="clear" w:pos="0"/>
                <w:tab w:val="num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D8279D" w:rsidRPr="00035C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Мы за здоровый образ жизни</w:t>
            </w:r>
            <w:r w:rsidR="00D8279D" w:rsidRPr="00035C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5C00" w:rsidRDefault="00035C00" w:rsidP="00035C00">
            <w:pPr>
              <w:pStyle w:val="a3"/>
              <w:numPr>
                <w:ilvl w:val="0"/>
                <w:numId w:val="12"/>
              </w:numPr>
              <w:tabs>
                <w:tab w:val="clear" w:pos="0"/>
                <w:tab w:val="num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«Волшебное колесо» - практическое занятие о безопасности на дорогах</w:t>
            </w:r>
            <w:r w:rsidR="001875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5FC" w:rsidRPr="00035C00" w:rsidRDefault="004E2DB6" w:rsidP="00035C00">
            <w:pPr>
              <w:pStyle w:val="a3"/>
              <w:numPr>
                <w:ilvl w:val="0"/>
                <w:numId w:val="12"/>
              </w:numPr>
              <w:tabs>
                <w:tab w:val="clear" w:pos="0"/>
                <w:tab w:val="num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БДД </w:t>
            </w:r>
            <w:r w:rsidR="001875FC">
              <w:rPr>
                <w:rFonts w:ascii="Times New Roman" w:hAnsi="Times New Roman"/>
                <w:sz w:val="24"/>
                <w:szCs w:val="24"/>
              </w:rPr>
              <w:t>Игровая программа «Знай правила движения</w:t>
            </w:r>
            <w:proofErr w:type="gramStart"/>
            <w:r w:rsidR="001875F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1875FC">
              <w:rPr>
                <w:rFonts w:ascii="Times New Roman" w:hAnsi="Times New Roman"/>
                <w:sz w:val="24"/>
                <w:szCs w:val="24"/>
              </w:rPr>
              <w:t xml:space="preserve"> как таблицу умножения».</w:t>
            </w:r>
          </w:p>
          <w:p w:rsidR="00D8279D" w:rsidRPr="00035C00" w:rsidRDefault="00D8279D" w:rsidP="00035C00">
            <w:pPr>
              <w:pStyle w:val="a3"/>
              <w:numPr>
                <w:ilvl w:val="0"/>
                <w:numId w:val="12"/>
              </w:numPr>
              <w:tabs>
                <w:tab w:val="clear" w:pos="0"/>
                <w:tab w:val="num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Праздничный концерт «Лето красное, детство золотое». Открытие  второй лагерной смены.</w:t>
            </w:r>
          </w:p>
          <w:p w:rsidR="00D8279D" w:rsidRPr="00035C00" w:rsidRDefault="00D8279D" w:rsidP="00035C00">
            <w:pPr>
              <w:pStyle w:val="a3"/>
              <w:numPr>
                <w:ilvl w:val="0"/>
                <w:numId w:val="12"/>
              </w:numPr>
              <w:tabs>
                <w:tab w:val="clear" w:pos="0"/>
                <w:tab w:val="num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Инструктаж «Главные правила для всех игр – это нужно знать каждому!»</w:t>
            </w:r>
          </w:p>
          <w:p w:rsidR="00D8279D" w:rsidRDefault="00D32D7B" w:rsidP="00035C00">
            <w:pPr>
              <w:pStyle w:val="a3"/>
              <w:numPr>
                <w:ilvl w:val="0"/>
                <w:numId w:val="12"/>
              </w:numPr>
              <w:tabs>
                <w:tab w:val="clear" w:pos="0"/>
                <w:tab w:val="num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Весёлые эстафеты с мячом «Нам весло сегодня!».</w:t>
            </w:r>
          </w:p>
          <w:p w:rsidR="009020DE" w:rsidRPr="00035C00" w:rsidRDefault="009020DE" w:rsidP="00035C00">
            <w:pPr>
              <w:pStyle w:val="a3"/>
              <w:numPr>
                <w:ilvl w:val="0"/>
                <w:numId w:val="12"/>
              </w:numPr>
              <w:tabs>
                <w:tab w:val="clear" w:pos="0"/>
                <w:tab w:val="num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БДД «Хорошие манеры» на дорогах и улицах.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8279D" w:rsidRPr="00035C00" w:rsidTr="00024DC6"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1B05B0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279D"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D8279D" w:rsidP="00043B2E">
            <w:pPr>
              <w:pStyle w:val="a3"/>
              <w:tabs>
                <w:tab w:val="left" w:pos="311"/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bCs/>
                <w:sz w:val="24"/>
                <w:szCs w:val="24"/>
              </w:rPr>
              <w:t>День волшебных превращений</w:t>
            </w:r>
          </w:p>
          <w:p w:rsidR="00D8279D" w:rsidRPr="00035C00" w:rsidRDefault="00D8279D" w:rsidP="00043B2E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left" w:pos="311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Конкурсная программа «</w:t>
            </w:r>
            <w:r w:rsidR="003C4A21">
              <w:rPr>
                <w:rFonts w:ascii="Times New Roman" w:hAnsi="Times New Roman"/>
                <w:sz w:val="24"/>
                <w:szCs w:val="24"/>
              </w:rPr>
              <w:t>Тридцать три секрета солнечного лета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279D" w:rsidRPr="00035C00" w:rsidRDefault="00D8279D" w:rsidP="00043B2E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left" w:pos="311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Дизайн. «Оформление отрядных уголков».</w:t>
            </w:r>
          </w:p>
          <w:p w:rsidR="00D8279D" w:rsidRPr="00035C00" w:rsidRDefault="00D8279D" w:rsidP="00043B2E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left" w:pos="311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Выставка детской книги «Девчонки и мальчишки, читайте летом книжки!»</w:t>
            </w:r>
          </w:p>
          <w:p w:rsidR="008F1CE8" w:rsidRPr="00035C00" w:rsidRDefault="003C4A21" w:rsidP="00043B2E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left" w:pos="311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«Вперёд, Россия!» Спортивно-познавательная игра по станциям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F1CE8" w:rsidRPr="00035C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</w:p>
          <w:p w:rsidR="00D8279D" w:rsidRPr="00035C00" w:rsidRDefault="00D8279D" w:rsidP="00043B2E">
            <w:pPr>
              <w:pStyle w:val="a3"/>
              <w:numPr>
                <w:ilvl w:val="0"/>
                <w:numId w:val="14"/>
              </w:numPr>
              <w:tabs>
                <w:tab w:val="clear" w:pos="720"/>
                <w:tab w:val="left" w:pos="311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Инструктаж «Почему так опасен клещ?!»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1B05B0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8279D"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E6" w:rsidRPr="00035C00" w:rsidRDefault="00975FE6" w:rsidP="00975FE6">
            <w:pPr>
              <w:tabs>
                <w:tab w:val="left" w:pos="2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День сказок</w:t>
            </w:r>
          </w:p>
          <w:p w:rsidR="00975FE6" w:rsidRPr="00035C00" w:rsidRDefault="00975FE6" w:rsidP="00975FE6">
            <w:pPr>
              <w:pStyle w:val="a3"/>
              <w:numPr>
                <w:ilvl w:val="0"/>
                <w:numId w:val="8"/>
              </w:numPr>
              <w:tabs>
                <w:tab w:val="left" w:pos="295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 xml:space="preserve">Познавательная игра «В гостях у царя </w:t>
            </w:r>
            <w:proofErr w:type="spellStart"/>
            <w:r w:rsidRPr="00035C00">
              <w:rPr>
                <w:rFonts w:ascii="Times New Roman" w:hAnsi="Times New Roman"/>
                <w:sz w:val="24"/>
                <w:szCs w:val="24"/>
              </w:rPr>
              <w:t>Гвидона</w:t>
            </w:r>
            <w:proofErr w:type="spellEnd"/>
            <w:r w:rsidRPr="00035C0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75FE6" w:rsidRPr="00035C00" w:rsidRDefault="00975FE6" w:rsidP="00975FE6">
            <w:pPr>
              <w:pStyle w:val="a3"/>
              <w:numPr>
                <w:ilvl w:val="0"/>
                <w:numId w:val="8"/>
              </w:numPr>
              <w:tabs>
                <w:tab w:val="left" w:pos="295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975FE6" w:rsidRPr="00035C00" w:rsidRDefault="00975FE6" w:rsidP="00975FE6">
            <w:pPr>
              <w:pStyle w:val="a3"/>
              <w:numPr>
                <w:ilvl w:val="0"/>
                <w:numId w:val="8"/>
              </w:numPr>
              <w:tabs>
                <w:tab w:val="left" w:pos="295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Викторина по сказкам  А, С.Пушкина «</w:t>
            </w:r>
            <w:proofErr w:type="gramStart"/>
            <w:r w:rsidRPr="00035C00"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gramEnd"/>
            <w:r w:rsidRPr="00035C00">
              <w:rPr>
                <w:rFonts w:ascii="Times New Roman" w:hAnsi="Times New Roman"/>
                <w:sz w:val="24"/>
                <w:szCs w:val="24"/>
              </w:rPr>
              <w:t xml:space="preserve"> на неведомых дорожках..»</w:t>
            </w:r>
          </w:p>
          <w:p w:rsidR="00975FE6" w:rsidRPr="00035C00" w:rsidRDefault="00975FE6" w:rsidP="00975FE6">
            <w:pPr>
              <w:pStyle w:val="a3"/>
              <w:numPr>
                <w:ilvl w:val="0"/>
                <w:numId w:val="8"/>
              </w:numPr>
              <w:tabs>
                <w:tab w:val="left" w:pos="295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Конкурс рисунков по сказкам А.С. Пушкина.</w:t>
            </w:r>
          </w:p>
          <w:p w:rsidR="00975FE6" w:rsidRDefault="00975FE6" w:rsidP="00975FE6">
            <w:pPr>
              <w:pStyle w:val="a3"/>
              <w:numPr>
                <w:ilvl w:val="0"/>
                <w:numId w:val="8"/>
              </w:numPr>
              <w:tabs>
                <w:tab w:val="left" w:pos="295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Занятия по интересам. Подвижные игры на свежем воздухе.</w:t>
            </w:r>
          </w:p>
          <w:p w:rsidR="00D8279D" w:rsidRPr="00035C00" w:rsidRDefault="00D8279D" w:rsidP="00975FE6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1B05B0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8279D"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8A" w:rsidRPr="00E208EE" w:rsidRDefault="00D7248A" w:rsidP="00D7248A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День семьи, любви и верности</w:t>
            </w:r>
          </w:p>
          <w:p w:rsidR="00D7248A" w:rsidRPr="00035C00" w:rsidRDefault="00D7248A" w:rsidP="00D7248A">
            <w:pPr>
              <w:pStyle w:val="a3"/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Игровая программа «Праздник детства»</w:t>
            </w:r>
          </w:p>
          <w:p w:rsidR="00D7248A" w:rsidRPr="00035C00" w:rsidRDefault="00D7248A" w:rsidP="00D7248A">
            <w:pPr>
              <w:pStyle w:val="a3"/>
              <w:numPr>
                <w:ilvl w:val="0"/>
                <w:numId w:val="4"/>
              </w:numPr>
              <w:tabs>
                <w:tab w:val="clear" w:pos="0"/>
                <w:tab w:val="num" w:pos="29"/>
              </w:tabs>
              <w:spacing w:after="0" w:line="240" w:lineRule="auto"/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Конкурс – выставка творческих работ детей и родителей «Наша семейная традиция»</w:t>
            </w:r>
          </w:p>
          <w:p w:rsidR="00D7248A" w:rsidRDefault="00D7248A" w:rsidP="00D7248A">
            <w:pPr>
              <w:pStyle w:val="a3"/>
              <w:numPr>
                <w:ilvl w:val="0"/>
                <w:numId w:val="4"/>
              </w:numPr>
              <w:tabs>
                <w:tab w:val="clear" w:pos="0"/>
                <w:tab w:val="num" w:pos="313"/>
              </w:tabs>
              <w:spacing w:after="0" w:line="240" w:lineRule="auto"/>
              <w:ind w:left="171" w:hanging="142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Конкурс  рисунков на асфальте «Моя семья»</w:t>
            </w:r>
          </w:p>
          <w:p w:rsidR="00D7248A" w:rsidRPr="00842BC6" w:rsidRDefault="00D7248A" w:rsidP="00D7248A">
            <w:pPr>
              <w:pStyle w:val="a3"/>
              <w:numPr>
                <w:ilvl w:val="0"/>
                <w:numId w:val="4"/>
              </w:numPr>
              <w:tabs>
                <w:tab w:val="clear" w:pos="0"/>
                <w:tab w:val="num" w:pos="313"/>
              </w:tabs>
              <w:spacing w:after="0" w:line="240" w:lineRule="auto"/>
              <w:ind w:left="171" w:hanging="142"/>
              <w:rPr>
                <w:rFonts w:ascii="Times New Roman" w:hAnsi="Times New Roman"/>
                <w:sz w:val="24"/>
                <w:szCs w:val="24"/>
              </w:rPr>
            </w:pPr>
            <w:r w:rsidRPr="00842BC6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Развлекательная программа «Как на свете без любви прожить?»</w:t>
            </w:r>
          </w:p>
          <w:p w:rsidR="00D8279D" w:rsidRPr="00285300" w:rsidRDefault="00285300" w:rsidP="00285300">
            <w:pPr>
              <w:tabs>
                <w:tab w:val="left" w:pos="198"/>
              </w:tabs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285300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48A" w:rsidRPr="00285300">
              <w:rPr>
                <w:rFonts w:ascii="Times New Roman" w:hAnsi="Times New Roman"/>
                <w:sz w:val="24"/>
                <w:szCs w:val="24"/>
              </w:rPr>
              <w:t xml:space="preserve">БДД. Профилактика детского дорожно-транспортного травматизма «Нарушениям – нет! Да здравствует зелёный свет!» </w:t>
            </w:r>
          </w:p>
          <w:p w:rsidR="00D7248A" w:rsidRPr="00D7248A" w:rsidRDefault="00D7248A" w:rsidP="00D7248A">
            <w:pPr>
              <w:tabs>
                <w:tab w:val="left" w:pos="198"/>
              </w:tabs>
              <w:spacing w:after="0" w:line="240" w:lineRule="auto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1B05B0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8279D"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8A" w:rsidRPr="00D7248A" w:rsidRDefault="00975FE6" w:rsidP="00D7248A">
            <w:pPr>
              <w:pStyle w:val="a3"/>
              <w:tabs>
                <w:tab w:val="left" w:pos="2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48A" w:rsidRPr="00D7248A">
              <w:rPr>
                <w:rFonts w:ascii="Times New Roman" w:hAnsi="Times New Roman"/>
                <w:sz w:val="24"/>
                <w:szCs w:val="24"/>
              </w:rPr>
              <w:t>День дружбы.</w:t>
            </w:r>
          </w:p>
          <w:p w:rsidR="00D7248A" w:rsidRPr="00D7248A" w:rsidRDefault="00D7248A" w:rsidP="00D7248A">
            <w:pPr>
              <w:pStyle w:val="a3"/>
              <w:tabs>
                <w:tab w:val="left" w:pos="2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248A">
              <w:rPr>
                <w:rFonts w:ascii="Times New Roman" w:hAnsi="Times New Roman"/>
                <w:sz w:val="24"/>
                <w:szCs w:val="24"/>
              </w:rPr>
              <w:t>1.</w:t>
            </w:r>
            <w:r w:rsidRPr="00D7248A">
              <w:rPr>
                <w:rFonts w:ascii="Times New Roman" w:hAnsi="Times New Roman"/>
                <w:sz w:val="24"/>
                <w:szCs w:val="24"/>
              </w:rPr>
              <w:tab/>
              <w:t>Игра «Рука друга».</w:t>
            </w:r>
          </w:p>
          <w:p w:rsidR="00D7248A" w:rsidRPr="00D7248A" w:rsidRDefault="00D7248A" w:rsidP="00D7248A">
            <w:pPr>
              <w:pStyle w:val="a3"/>
              <w:tabs>
                <w:tab w:val="left" w:pos="2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248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D7248A">
              <w:rPr>
                <w:rFonts w:ascii="Times New Roman" w:hAnsi="Times New Roman"/>
                <w:sz w:val="24"/>
                <w:szCs w:val="24"/>
              </w:rPr>
              <w:tab/>
              <w:t>«За чудесами идём сами!» Игры с элементами ориентирования на местности.</w:t>
            </w:r>
          </w:p>
          <w:p w:rsidR="00D7248A" w:rsidRPr="00D7248A" w:rsidRDefault="00D7248A" w:rsidP="00D7248A">
            <w:pPr>
              <w:pStyle w:val="a3"/>
              <w:tabs>
                <w:tab w:val="left" w:pos="2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248A">
              <w:rPr>
                <w:rFonts w:ascii="Times New Roman" w:hAnsi="Times New Roman"/>
                <w:sz w:val="24"/>
                <w:szCs w:val="24"/>
              </w:rPr>
              <w:t>3.</w:t>
            </w:r>
            <w:r w:rsidRPr="00D7248A">
              <w:rPr>
                <w:rFonts w:ascii="Times New Roman" w:hAnsi="Times New Roman"/>
                <w:sz w:val="24"/>
                <w:szCs w:val="24"/>
              </w:rPr>
              <w:tab/>
              <w:t>Познавательная игра «Дружба-это здорово!»</w:t>
            </w:r>
          </w:p>
          <w:p w:rsidR="00D7248A" w:rsidRPr="00D7248A" w:rsidRDefault="00D7248A" w:rsidP="00D7248A">
            <w:pPr>
              <w:pStyle w:val="a3"/>
              <w:tabs>
                <w:tab w:val="left" w:pos="2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248A">
              <w:rPr>
                <w:rFonts w:ascii="Times New Roman" w:hAnsi="Times New Roman"/>
                <w:sz w:val="24"/>
                <w:szCs w:val="24"/>
              </w:rPr>
              <w:t>4.</w:t>
            </w:r>
            <w:r w:rsidRPr="00D7248A">
              <w:rPr>
                <w:rFonts w:ascii="Times New Roman" w:hAnsi="Times New Roman"/>
                <w:sz w:val="24"/>
                <w:szCs w:val="24"/>
              </w:rPr>
              <w:tab/>
              <w:t>Дискотека.</w:t>
            </w:r>
          </w:p>
          <w:p w:rsidR="009020DE" w:rsidRPr="00035C00" w:rsidRDefault="00D7248A" w:rsidP="00D7248A">
            <w:pPr>
              <w:pStyle w:val="a3"/>
              <w:tabs>
                <w:tab w:val="left" w:pos="29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248A">
              <w:rPr>
                <w:rFonts w:ascii="Times New Roman" w:hAnsi="Times New Roman"/>
                <w:sz w:val="24"/>
                <w:szCs w:val="24"/>
              </w:rPr>
              <w:t>Трудовой десант «Метёлочка»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lastRenderedPageBreak/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lastRenderedPageBreak/>
              <w:t>Полякова О.А.,</w:t>
            </w:r>
          </w:p>
          <w:p w:rsidR="00DD0079" w:rsidRPr="00035C00" w:rsidRDefault="001B05B0" w:rsidP="001B0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1B05B0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="00D8279D"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9306D5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E6" w:rsidRPr="00035C00" w:rsidRDefault="00975FE6" w:rsidP="00975FE6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День мира</w:t>
            </w:r>
          </w:p>
          <w:p w:rsidR="00975FE6" w:rsidRPr="00035C00" w:rsidRDefault="00975FE6" w:rsidP="00975FE6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Брей-ринг «Государственные символы России»</w:t>
            </w:r>
          </w:p>
          <w:p w:rsidR="008D6E8E" w:rsidRDefault="00975FE6" w:rsidP="00975FE6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2</w:t>
            </w:r>
            <w:r w:rsidR="008D6E8E">
              <w:rPr>
                <w:rFonts w:ascii="Times New Roman" w:hAnsi="Times New Roman"/>
                <w:sz w:val="24"/>
                <w:szCs w:val="24"/>
              </w:rPr>
              <w:t>. Игра по финансовой грамотности «ДОЛ – игра»</w:t>
            </w:r>
          </w:p>
          <w:p w:rsidR="00975FE6" w:rsidRDefault="00842BC6" w:rsidP="00975FE6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Игры на </w:t>
            </w:r>
            <w:r w:rsidR="00975FE6">
              <w:rPr>
                <w:rFonts w:ascii="Times New Roman" w:hAnsi="Times New Roman"/>
                <w:sz w:val="24"/>
                <w:szCs w:val="24"/>
              </w:rPr>
              <w:t>воздухе</w:t>
            </w:r>
            <w:r w:rsidR="00975FE6" w:rsidRPr="00035C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FE6" w:rsidRPr="00024DC6" w:rsidRDefault="00975FE6" w:rsidP="00975FE6">
            <w:pPr>
              <w:pStyle w:val="a3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875FC">
              <w:rPr>
                <w:rFonts w:ascii="Times New Roman" w:hAnsi="Times New Roman"/>
                <w:sz w:val="24"/>
                <w:szCs w:val="24"/>
              </w:rPr>
              <w:t>Беседа «Друзья Мойдодыра  и наше здоровье»</w:t>
            </w:r>
          </w:p>
          <w:p w:rsidR="00975FE6" w:rsidRDefault="00975FE6" w:rsidP="00975FE6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 «Осторожно, яркое солнце!»</w:t>
            </w:r>
          </w:p>
          <w:p w:rsidR="00D8279D" w:rsidRPr="00E208EE" w:rsidRDefault="00E208EE" w:rsidP="00975FE6">
            <w:pPr>
              <w:pStyle w:val="a3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E2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1B05B0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8279D"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6D5" w:rsidRPr="00035C00" w:rsidRDefault="009306D5" w:rsidP="00043B2E">
            <w:pPr>
              <w:tabs>
                <w:tab w:val="left" w:pos="318"/>
                <w:tab w:val="left" w:pos="1416"/>
                <w:tab w:val="left" w:pos="3900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День зеленого огонька </w:t>
            </w:r>
          </w:p>
          <w:p w:rsidR="009306D5" w:rsidRDefault="009306D5" w:rsidP="00043B2E">
            <w:pPr>
              <w:pStyle w:val="a3"/>
              <w:numPr>
                <w:ilvl w:val="0"/>
                <w:numId w:val="18"/>
              </w:numPr>
              <w:tabs>
                <w:tab w:val="left" w:pos="318"/>
                <w:tab w:val="left" w:pos="1416"/>
                <w:tab w:val="left" w:pos="390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Минутка здоровья «Где можно играть?»</w:t>
            </w:r>
          </w:p>
          <w:p w:rsidR="00024DC6" w:rsidRPr="00035C00" w:rsidRDefault="00024DC6" w:rsidP="00043B2E">
            <w:pPr>
              <w:pStyle w:val="a3"/>
              <w:numPr>
                <w:ilvl w:val="0"/>
                <w:numId w:val="18"/>
              </w:numPr>
              <w:tabs>
                <w:tab w:val="left" w:pos="318"/>
                <w:tab w:val="left" w:pos="1416"/>
                <w:tab w:val="left" w:pos="390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по ПДД « Я знаю правила дорожного движения»</w:t>
            </w:r>
          </w:p>
          <w:p w:rsidR="009306D5" w:rsidRPr="00035C00" w:rsidRDefault="000E2DFB" w:rsidP="00043B2E">
            <w:pPr>
              <w:pStyle w:val="a3"/>
              <w:numPr>
                <w:ilvl w:val="0"/>
                <w:numId w:val="18"/>
              </w:numPr>
              <w:tabs>
                <w:tab w:val="left" w:pos="318"/>
                <w:tab w:val="left" w:pos="1416"/>
                <w:tab w:val="left" w:pos="390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«</w:t>
            </w:r>
            <w:r w:rsidR="009306D5" w:rsidRPr="00035C00">
              <w:rPr>
                <w:rFonts w:ascii="Times New Roman" w:hAnsi="Times New Roman"/>
                <w:sz w:val="24"/>
                <w:szCs w:val="24"/>
              </w:rPr>
              <w:t>Красный, желтый, зеленый» (игровой час)</w:t>
            </w:r>
          </w:p>
          <w:p w:rsidR="009306D5" w:rsidRPr="00035C00" w:rsidRDefault="00285300" w:rsidP="00043B2E">
            <w:pPr>
              <w:pStyle w:val="a3"/>
              <w:numPr>
                <w:ilvl w:val="0"/>
                <w:numId w:val="18"/>
              </w:numPr>
              <w:tabs>
                <w:tab w:val="left" w:pos="318"/>
                <w:tab w:val="left" w:pos="1416"/>
                <w:tab w:val="left" w:pos="390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БДД. 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6D5" w:rsidRPr="00035C00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proofErr w:type="spellStart"/>
            <w:r w:rsidR="009306D5" w:rsidRPr="00035C00"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  <w:r w:rsidR="009306D5" w:rsidRPr="00035C0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8279D" w:rsidRDefault="00774746" w:rsidP="00043B2E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БДД.</w:t>
            </w:r>
            <w:r w:rsidR="00D8279D" w:rsidRPr="00035C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C68F5" w:rsidRPr="00035C00">
              <w:rPr>
                <w:rFonts w:ascii="Times New Roman" w:hAnsi="Times New Roman"/>
                <w:sz w:val="24"/>
                <w:szCs w:val="24"/>
              </w:rPr>
              <w:t>Безопасная дорога</w:t>
            </w:r>
            <w:r w:rsidR="00D8279D" w:rsidRPr="00035C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2D28" w:rsidRPr="00035C00" w:rsidRDefault="00A52D28" w:rsidP="00A52D28">
            <w:pPr>
              <w:pStyle w:val="a3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1B05B0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8279D"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D8279D" w:rsidP="00043B2E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День Воинской славы</w:t>
            </w:r>
          </w:p>
          <w:p w:rsidR="00D8279D" w:rsidRPr="00035C00" w:rsidRDefault="00D8279D" w:rsidP="00043B2E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Шоу-программа «Богатыри земли русской».</w:t>
            </w:r>
          </w:p>
          <w:p w:rsidR="00D8279D" w:rsidRPr="00035C00" w:rsidRDefault="00D8279D" w:rsidP="00043B2E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Игра — викторина «Если хочешь быть здоров»</w:t>
            </w:r>
          </w:p>
          <w:p w:rsidR="00D8279D" w:rsidRPr="00035C00" w:rsidRDefault="00D8279D" w:rsidP="00043B2E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«День Ивана Купала» (видеоролики празднования)</w:t>
            </w:r>
          </w:p>
          <w:p w:rsidR="00D8279D" w:rsidRPr="00035C00" w:rsidRDefault="00D8279D" w:rsidP="00043B2E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Инструктаж «Правила поведения возле воды и на воде»</w:t>
            </w:r>
          </w:p>
          <w:p w:rsidR="00D8279D" w:rsidRPr="00035C00" w:rsidRDefault="00D8279D" w:rsidP="00043B2E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Минутка здоровья «Закаливание»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B05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48A" w:rsidRPr="00D7248A" w:rsidRDefault="00D7248A" w:rsidP="00D7248A">
            <w:pPr>
              <w:spacing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D7248A">
              <w:rPr>
                <w:rFonts w:ascii="Times New Roman" w:hAnsi="Times New Roman"/>
                <w:b/>
                <w:sz w:val="24"/>
                <w:szCs w:val="24"/>
              </w:rPr>
              <w:t>День наставника и вожатого</w:t>
            </w:r>
          </w:p>
          <w:p w:rsidR="00D7248A" w:rsidRPr="00D7248A" w:rsidRDefault="00D7248A" w:rsidP="00D7248A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D7248A">
              <w:rPr>
                <w:rFonts w:ascii="Times New Roman" w:hAnsi="Times New Roman"/>
                <w:sz w:val="24"/>
                <w:szCs w:val="24"/>
              </w:rPr>
              <w:t>Развлекательное мероприятие «Планета вожатых».</w:t>
            </w:r>
          </w:p>
          <w:p w:rsidR="00D7248A" w:rsidRPr="00D7248A" w:rsidRDefault="00D7248A" w:rsidP="00D7248A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D7248A">
              <w:rPr>
                <w:rFonts w:ascii="Times New Roman" w:hAnsi="Times New Roman"/>
                <w:sz w:val="24"/>
                <w:szCs w:val="24"/>
              </w:rPr>
              <w:t>Игра «Мы грамотеи»</w:t>
            </w:r>
          </w:p>
          <w:p w:rsidR="00D7248A" w:rsidRPr="00D7248A" w:rsidRDefault="00D7248A" w:rsidP="00D7248A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D7248A">
              <w:rPr>
                <w:rFonts w:ascii="Times New Roman" w:hAnsi="Times New Roman"/>
                <w:sz w:val="24"/>
                <w:szCs w:val="24"/>
              </w:rPr>
              <w:t>Конкурс рисунков «Мой учитель».</w:t>
            </w:r>
          </w:p>
          <w:p w:rsidR="00D7248A" w:rsidRPr="00D7248A" w:rsidRDefault="00D7248A" w:rsidP="00D7248A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D7248A">
              <w:rPr>
                <w:rFonts w:ascii="Times New Roman" w:hAnsi="Times New Roman"/>
                <w:sz w:val="24"/>
                <w:szCs w:val="24"/>
              </w:rPr>
              <w:t>Минутка здоровья «Правильное питание – залог здоровья»</w:t>
            </w:r>
          </w:p>
          <w:p w:rsidR="00D8279D" w:rsidRPr="00D7248A" w:rsidRDefault="00D7248A" w:rsidP="00D7248A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7248A">
              <w:rPr>
                <w:rFonts w:ascii="Times New Roman" w:hAnsi="Times New Roman"/>
                <w:sz w:val="24"/>
                <w:szCs w:val="24"/>
              </w:rPr>
              <w:t>Спортивные игры с мячами.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975FE6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B05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8279D"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D8279D" w:rsidP="00035C00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День сыщика.</w:t>
            </w:r>
          </w:p>
          <w:p w:rsidR="00D8279D" w:rsidRPr="00035C00" w:rsidRDefault="00D8279D" w:rsidP="00024DC6">
            <w:pPr>
              <w:pStyle w:val="a3"/>
              <w:numPr>
                <w:ilvl w:val="0"/>
                <w:numId w:val="7"/>
              </w:numPr>
              <w:tabs>
                <w:tab w:val="left" w:pos="32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Развлекательная игра «Каменный век».</w:t>
            </w:r>
          </w:p>
          <w:p w:rsidR="00D8279D" w:rsidRPr="00035C00" w:rsidRDefault="00D56B51" w:rsidP="00024DC6">
            <w:pPr>
              <w:pStyle w:val="a3"/>
              <w:numPr>
                <w:ilvl w:val="0"/>
                <w:numId w:val="7"/>
              </w:numPr>
              <w:tabs>
                <w:tab w:val="left" w:pos="32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Квест-игра</w:t>
            </w:r>
            <w:r w:rsidRPr="00035C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279D" w:rsidRPr="00035C00">
              <w:rPr>
                <w:rFonts w:ascii="Times New Roman" w:hAnsi="Times New Roman"/>
                <w:sz w:val="24"/>
                <w:szCs w:val="24"/>
              </w:rPr>
              <w:t>«Поиск клада»</w:t>
            </w:r>
          </w:p>
          <w:p w:rsidR="00D8279D" w:rsidRPr="00035C00" w:rsidRDefault="009020DE" w:rsidP="00024DC6">
            <w:pPr>
              <w:pStyle w:val="a3"/>
              <w:numPr>
                <w:ilvl w:val="0"/>
                <w:numId w:val="7"/>
              </w:numPr>
              <w:tabs>
                <w:tab w:val="left" w:pos="32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о мерах предосторожности в условиях, направленных на предупреждение распространение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020DE">
              <w:rPr>
                <w:rFonts w:ascii="Times New Roman" w:hAnsi="Times New Roman"/>
                <w:sz w:val="24"/>
                <w:szCs w:val="24"/>
              </w:rPr>
              <w:t>-19.</w:t>
            </w:r>
          </w:p>
          <w:p w:rsidR="009C57B2" w:rsidRPr="00035C00" w:rsidRDefault="00D8279D" w:rsidP="00024DC6">
            <w:pPr>
              <w:pStyle w:val="a3"/>
              <w:numPr>
                <w:ilvl w:val="0"/>
                <w:numId w:val="7"/>
              </w:numPr>
              <w:tabs>
                <w:tab w:val="left" w:pos="32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Викторина «Кто такой сыщик?»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1B05B0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D8279D"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D8279D" w:rsidP="00024DC6">
            <w:pPr>
              <w:tabs>
                <w:tab w:val="left" w:pos="21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bCs/>
                <w:sz w:val="24"/>
                <w:szCs w:val="24"/>
              </w:rPr>
              <w:t>День доброты</w:t>
            </w:r>
          </w:p>
          <w:p w:rsidR="00D8279D" w:rsidRPr="00035C00" w:rsidRDefault="00D8279D" w:rsidP="00024DC6">
            <w:pPr>
              <w:numPr>
                <w:ilvl w:val="1"/>
                <w:numId w:val="15"/>
              </w:numPr>
              <w:tabs>
                <w:tab w:val="left" w:pos="214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Игра – путешествие  «Прогулка по городу  Вежливости»</w:t>
            </w:r>
          </w:p>
          <w:p w:rsidR="00D8279D" w:rsidRPr="00035C00" w:rsidRDefault="00D8279D" w:rsidP="00024DC6">
            <w:pPr>
              <w:numPr>
                <w:ilvl w:val="1"/>
                <w:numId w:val="15"/>
              </w:numPr>
              <w:tabs>
                <w:tab w:val="left" w:pos="214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Акция «Спешите делать добро… »</w:t>
            </w:r>
          </w:p>
          <w:p w:rsidR="00D8279D" w:rsidRPr="00035C00" w:rsidRDefault="00D8279D" w:rsidP="00024DC6">
            <w:pPr>
              <w:numPr>
                <w:ilvl w:val="1"/>
                <w:numId w:val="15"/>
              </w:numPr>
              <w:tabs>
                <w:tab w:val="left" w:pos="214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Подвижные игры на воздухе.</w:t>
            </w:r>
          </w:p>
          <w:p w:rsidR="00D8279D" w:rsidRPr="00035C00" w:rsidRDefault="00D8279D" w:rsidP="00024DC6">
            <w:pPr>
              <w:tabs>
                <w:tab w:val="left" w:pos="21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4.   Игровая программа «</w:t>
            </w:r>
            <w:r w:rsidR="00842BC6">
              <w:rPr>
                <w:rFonts w:ascii="Times New Roman" w:hAnsi="Times New Roman"/>
                <w:sz w:val="24"/>
                <w:szCs w:val="24"/>
              </w:rPr>
              <w:t>День Нептуна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279D" w:rsidRPr="00035C00" w:rsidRDefault="00D8279D" w:rsidP="00024DC6">
            <w:pPr>
              <w:tabs>
                <w:tab w:val="left" w:pos="214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 xml:space="preserve"> 5.  Инструктаж </w:t>
            </w:r>
            <w:r w:rsidR="0070316F">
              <w:rPr>
                <w:rFonts w:ascii="Times New Roman" w:hAnsi="Times New Roman"/>
                <w:sz w:val="24"/>
                <w:szCs w:val="24"/>
              </w:rPr>
              <w:t xml:space="preserve">по ПДД 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>«Игры на дороге»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B05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D8279D" w:rsidP="00024DC6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День природы.</w:t>
            </w:r>
          </w:p>
          <w:p w:rsidR="00D8279D" w:rsidRPr="00035C00" w:rsidRDefault="00D8279D" w:rsidP="00024DC6">
            <w:pPr>
              <w:pStyle w:val="a3"/>
              <w:numPr>
                <w:ilvl w:val="0"/>
                <w:numId w:val="1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Театрализованная игровая программа «Хорошее настроение»</w:t>
            </w:r>
          </w:p>
          <w:p w:rsidR="00D8279D" w:rsidRPr="00035C00" w:rsidRDefault="00D8279D" w:rsidP="00024DC6">
            <w:pPr>
              <w:pStyle w:val="a3"/>
              <w:numPr>
                <w:ilvl w:val="0"/>
                <w:numId w:val="1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 xml:space="preserve">Праздник цветов. Выставка букетов. </w:t>
            </w:r>
          </w:p>
          <w:p w:rsidR="00D8279D" w:rsidRPr="00035C00" w:rsidRDefault="00D8279D" w:rsidP="00024DC6">
            <w:pPr>
              <w:pStyle w:val="a3"/>
              <w:numPr>
                <w:ilvl w:val="0"/>
                <w:numId w:val="1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Викторина «Три клада у природы есть…»</w:t>
            </w:r>
          </w:p>
          <w:p w:rsidR="00D8279D" w:rsidRDefault="00D8279D" w:rsidP="00024DC6">
            <w:pPr>
              <w:pStyle w:val="a3"/>
              <w:numPr>
                <w:ilvl w:val="0"/>
                <w:numId w:val="1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Минутка з</w:t>
            </w:r>
            <w:r w:rsidR="00024DC6">
              <w:rPr>
                <w:rFonts w:ascii="Times New Roman" w:hAnsi="Times New Roman"/>
                <w:sz w:val="24"/>
                <w:szCs w:val="24"/>
              </w:rPr>
              <w:t>д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>оровья «Обезвоживание организма: реальная опасность или выдумка?»</w:t>
            </w:r>
          </w:p>
          <w:p w:rsidR="00AE68B7" w:rsidRDefault="00AE68B7" w:rsidP="00024DC6">
            <w:pPr>
              <w:pStyle w:val="a3"/>
              <w:numPr>
                <w:ilvl w:val="0"/>
                <w:numId w:val="1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БДД. Инструктаж по правилам поведения в общественном транспорте.</w:t>
            </w:r>
          </w:p>
          <w:p w:rsidR="002723C7" w:rsidRDefault="002723C7" w:rsidP="002723C7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3C7" w:rsidRPr="002723C7" w:rsidRDefault="002723C7" w:rsidP="002723C7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1B05B0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  <w:r w:rsidR="00D8279D"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D8279D" w:rsidP="00024DC6">
            <w:pPr>
              <w:tabs>
                <w:tab w:val="left" w:pos="0"/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День девочек.</w:t>
            </w:r>
          </w:p>
          <w:p w:rsidR="00D8279D" w:rsidRPr="00035C00" w:rsidRDefault="00D8279D" w:rsidP="00024DC6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Конкурсная программа «Мисс Июл</w:t>
            </w:r>
            <w:r w:rsidR="00975FE6">
              <w:rPr>
                <w:rFonts w:ascii="Times New Roman" w:hAnsi="Times New Roman"/>
                <w:sz w:val="24"/>
                <w:szCs w:val="24"/>
              </w:rPr>
              <w:t>ь-2023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8279D" w:rsidRPr="00035C00" w:rsidRDefault="00D8279D" w:rsidP="00024DC6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Трудовой десант «Метёлочка».</w:t>
            </w:r>
          </w:p>
          <w:p w:rsidR="00D8279D" w:rsidRPr="00035C00" w:rsidRDefault="00D8279D" w:rsidP="00024DC6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 xml:space="preserve">Музыкальный марафон «Русский веночек». </w:t>
            </w:r>
          </w:p>
          <w:p w:rsidR="00D8279D" w:rsidRDefault="00D8279D" w:rsidP="00024DC6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Выставка по краеведению «Я вырос здесь,  и край мне дорог»</w:t>
            </w:r>
          </w:p>
          <w:p w:rsidR="00A52D28" w:rsidRPr="00035C00" w:rsidRDefault="00A52D28" w:rsidP="00A52D28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D8279D" w:rsidRPr="00035C00" w:rsidTr="00024D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1B05B0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8279D" w:rsidRPr="00035C00">
              <w:rPr>
                <w:rFonts w:ascii="Times New Roman" w:hAnsi="Times New Roman"/>
                <w:b/>
                <w:sz w:val="24"/>
                <w:szCs w:val="24"/>
              </w:rPr>
              <w:t xml:space="preserve"> июля.</w:t>
            </w:r>
          </w:p>
          <w:p w:rsidR="00D8279D" w:rsidRPr="00035C00" w:rsidRDefault="00D8279D" w:rsidP="00035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79D" w:rsidRPr="00035C00" w:rsidRDefault="00D8279D" w:rsidP="00024DC6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b/>
                <w:sz w:val="24"/>
                <w:szCs w:val="24"/>
              </w:rPr>
              <w:t>День закрытия лагерной смены</w:t>
            </w:r>
          </w:p>
          <w:p w:rsidR="00A52D28" w:rsidRPr="00A52D28" w:rsidRDefault="00A52D28" w:rsidP="00A52D28">
            <w:pPr>
              <w:pStyle w:val="a6"/>
              <w:numPr>
                <w:ilvl w:val="2"/>
                <w:numId w:val="15"/>
              </w:numPr>
              <w:tabs>
                <w:tab w:val="clear" w:pos="1440"/>
                <w:tab w:val="num" w:pos="34"/>
              </w:tabs>
              <w:ind w:left="34" w:firstLine="0"/>
              <w:rPr>
                <w:sz w:val="24"/>
                <w:szCs w:val="24"/>
              </w:rPr>
            </w:pPr>
            <w:r w:rsidRPr="00A5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«Волшебные мелки»</w:t>
            </w:r>
          </w:p>
          <w:p w:rsidR="00A52D28" w:rsidRPr="00A52D28" w:rsidRDefault="00A52D28" w:rsidP="00A52D28">
            <w:pPr>
              <w:pStyle w:val="a6"/>
              <w:numPr>
                <w:ilvl w:val="2"/>
                <w:numId w:val="15"/>
              </w:numPr>
              <w:tabs>
                <w:tab w:val="clear" w:pos="1440"/>
                <w:tab w:val="num" w:pos="318"/>
              </w:tabs>
              <w:ind w:left="318" w:hanging="284"/>
              <w:rPr>
                <w:sz w:val="24"/>
                <w:szCs w:val="24"/>
              </w:rPr>
            </w:pPr>
            <w:r w:rsidRPr="00A52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«Вот такое СОЛНЫШКО!»</w:t>
            </w:r>
          </w:p>
          <w:p w:rsidR="00D8279D" w:rsidRPr="00A52D28" w:rsidRDefault="00A52D28" w:rsidP="00A52D28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8279D" w:rsidRPr="00A52D28">
              <w:rPr>
                <w:rFonts w:ascii="Times New Roman" w:hAnsi="Times New Roman"/>
                <w:sz w:val="24"/>
                <w:szCs w:val="24"/>
              </w:rPr>
              <w:t>Закрытие лагерной смены, подведение итогов. Праздничный концерт «Пришла пора прощаться …».</w:t>
            </w:r>
          </w:p>
          <w:p w:rsidR="00D8279D" w:rsidRPr="00035C00" w:rsidRDefault="00A52D28" w:rsidP="00A52D28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D8279D" w:rsidRPr="00035C00">
              <w:rPr>
                <w:rFonts w:ascii="Times New Roman" w:hAnsi="Times New Roman"/>
                <w:sz w:val="24"/>
                <w:szCs w:val="24"/>
              </w:rPr>
              <w:t>Инструктаж «Один дома – опасно ли это и почему?», «Мы и транспорт»</w:t>
            </w:r>
          </w:p>
          <w:p w:rsidR="009C57B2" w:rsidRPr="00035C00" w:rsidRDefault="009C57B2" w:rsidP="00035C00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0">
              <w:rPr>
                <w:rFonts w:ascii="Times New Roman" w:hAnsi="Times New Roman"/>
                <w:sz w:val="24"/>
                <w:szCs w:val="24"/>
              </w:rPr>
              <w:t>Лукина С.В.,</w:t>
            </w:r>
          </w:p>
          <w:p w:rsidR="002151D8" w:rsidRPr="00035C00" w:rsidRDefault="002151D8" w:rsidP="00215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Т.А</w:t>
            </w:r>
            <w:r w:rsidRPr="00035C0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B05B0" w:rsidRPr="001B05B0" w:rsidRDefault="001B05B0" w:rsidP="001B0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B0">
              <w:rPr>
                <w:rFonts w:ascii="Times New Roman" w:hAnsi="Times New Roman"/>
                <w:sz w:val="24"/>
                <w:szCs w:val="24"/>
              </w:rPr>
              <w:t>Полякова О.А.,</w:t>
            </w:r>
          </w:p>
          <w:p w:rsidR="00DD0079" w:rsidRPr="00035C00" w:rsidRDefault="001B05B0" w:rsidP="001B0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5B0">
              <w:rPr>
                <w:rFonts w:ascii="Times New Roman" w:hAnsi="Times New Roman"/>
                <w:sz w:val="24"/>
                <w:szCs w:val="24"/>
              </w:rPr>
              <w:t>Адерихина</w:t>
            </w:r>
            <w:proofErr w:type="spellEnd"/>
            <w:r w:rsidRPr="001B05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</w:tbl>
    <w:p w:rsidR="00D8279D" w:rsidRPr="00035C00" w:rsidRDefault="00D8279D" w:rsidP="00035C00">
      <w:pPr>
        <w:spacing w:line="240" w:lineRule="auto"/>
        <w:rPr>
          <w:sz w:val="24"/>
          <w:szCs w:val="24"/>
        </w:rPr>
      </w:pPr>
    </w:p>
    <w:p w:rsidR="0090050F" w:rsidRPr="00035C00" w:rsidRDefault="0090050F" w:rsidP="00035C00">
      <w:pPr>
        <w:spacing w:line="240" w:lineRule="auto"/>
        <w:rPr>
          <w:sz w:val="24"/>
          <w:szCs w:val="24"/>
        </w:rPr>
      </w:pPr>
    </w:p>
    <w:sectPr w:rsidR="0090050F" w:rsidRPr="00035C00" w:rsidSect="00F22E2F">
      <w:pgSz w:w="11906" w:h="16838"/>
      <w:pgMar w:top="709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A6F56C5"/>
    <w:multiLevelType w:val="hybridMultilevel"/>
    <w:tmpl w:val="154A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91655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305C0314"/>
    <w:multiLevelType w:val="hybridMultilevel"/>
    <w:tmpl w:val="0F9E9B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279D"/>
    <w:rsid w:val="00024DC6"/>
    <w:rsid w:val="00035C00"/>
    <w:rsid w:val="00043B2E"/>
    <w:rsid w:val="00076CE0"/>
    <w:rsid w:val="000E2DFB"/>
    <w:rsid w:val="0011266E"/>
    <w:rsid w:val="001875FC"/>
    <w:rsid w:val="001B05B0"/>
    <w:rsid w:val="001B3070"/>
    <w:rsid w:val="002151D8"/>
    <w:rsid w:val="002723C7"/>
    <w:rsid w:val="00285300"/>
    <w:rsid w:val="002F1B07"/>
    <w:rsid w:val="00337885"/>
    <w:rsid w:val="00386DD3"/>
    <w:rsid w:val="003C4A21"/>
    <w:rsid w:val="003E2AA3"/>
    <w:rsid w:val="004E2DB6"/>
    <w:rsid w:val="006E64EA"/>
    <w:rsid w:val="0070316F"/>
    <w:rsid w:val="00745287"/>
    <w:rsid w:val="00753479"/>
    <w:rsid w:val="00774746"/>
    <w:rsid w:val="00842BC6"/>
    <w:rsid w:val="008D6E8E"/>
    <w:rsid w:val="008F1CE8"/>
    <w:rsid w:val="0090050F"/>
    <w:rsid w:val="009020DE"/>
    <w:rsid w:val="009306D5"/>
    <w:rsid w:val="00975FE6"/>
    <w:rsid w:val="00990A6C"/>
    <w:rsid w:val="009B2B3A"/>
    <w:rsid w:val="009C57B2"/>
    <w:rsid w:val="00A52D28"/>
    <w:rsid w:val="00AE68B7"/>
    <w:rsid w:val="00BC68F5"/>
    <w:rsid w:val="00D32D7B"/>
    <w:rsid w:val="00D56B51"/>
    <w:rsid w:val="00D7248A"/>
    <w:rsid w:val="00D8279D"/>
    <w:rsid w:val="00DD0079"/>
    <w:rsid w:val="00E208EE"/>
    <w:rsid w:val="00EB5BCF"/>
    <w:rsid w:val="00F22E2F"/>
    <w:rsid w:val="00FD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9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2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80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No Spacing"/>
    <w:rsid w:val="00A52D28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2024-05-22T09:27:00Z</cp:lastPrinted>
  <dcterms:created xsi:type="dcterms:W3CDTF">2021-06-27T20:03:00Z</dcterms:created>
  <dcterms:modified xsi:type="dcterms:W3CDTF">2024-07-02T19:15:00Z</dcterms:modified>
</cp:coreProperties>
</file>